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5043"/>
      </w:tblGrid>
      <w:tr w:rsidR="00C37920" w14:paraId="696DA72F" w14:textId="77777777" w:rsidTr="00856C35">
        <w:tc>
          <w:tcPr>
            <w:tcW w:w="4428" w:type="dxa"/>
          </w:tcPr>
          <w:p w14:paraId="696DA727" w14:textId="7256F7EB" w:rsidR="00856C35" w:rsidRDefault="00C37920" w:rsidP="00856C35">
            <w:r>
              <w:rPr>
                <w:noProof/>
              </w:rPr>
              <w:drawing>
                <wp:inline distT="0" distB="0" distL="0" distR="0" wp14:anchorId="0D71F7BF" wp14:editId="3B251463">
                  <wp:extent cx="3209925" cy="829230"/>
                  <wp:effectExtent l="0" t="0" r="0" b="9525"/>
                  <wp:docPr id="1526511583" name="Picture 2" descr="A 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511583" name="Picture 2" descr="A blue text on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751" cy="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96DA729" w14:textId="7EB63015" w:rsidR="00856C35" w:rsidRDefault="00CA5371" w:rsidP="00CA5371">
            <w:pPr>
              <w:tabs>
                <w:tab w:val="left" w:pos="154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Giles</w:t>
            </w:r>
            <w:r w:rsidR="00CB2693" w:rsidRPr="00C37920">
              <w:rPr>
                <w:sz w:val="22"/>
                <w:szCs w:val="22"/>
              </w:rPr>
              <w:t xml:space="preserve"> Campus Testing Center</w:t>
            </w:r>
          </w:p>
          <w:p w14:paraId="20769A32" w14:textId="6D832840" w:rsidR="00CA5371" w:rsidRPr="00C37920" w:rsidRDefault="00CA5371" w:rsidP="00CA5371">
            <w:pPr>
              <w:tabs>
                <w:tab w:val="left" w:pos="154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Mailing Address:</w:t>
            </w:r>
          </w:p>
          <w:p w14:paraId="7A1DF094" w14:textId="5379B233" w:rsidR="00CA5371" w:rsidRPr="00C37920" w:rsidRDefault="00CA5371" w:rsidP="00CA5371">
            <w:pPr>
              <w:tabs>
                <w:tab w:val="left" w:pos="154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Community College Dr.</w:t>
            </w:r>
          </w:p>
          <w:p w14:paraId="696DA72C" w14:textId="70A41196" w:rsidR="00CB2693" w:rsidRPr="00C37920" w:rsidRDefault="00CB2693" w:rsidP="00CA5371">
            <w:pPr>
              <w:tabs>
                <w:tab w:val="left" w:pos="1545"/>
              </w:tabs>
              <w:jc w:val="right"/>
              <w:rPr>
                <w:sz w:val="22"/>
                <w:szCs w:val="22"/>
              </w:rPr>
            </w:pPr>
            <w:r w:rsidRPr="00C37920">
              <w:rPr>
                <w:sz w:val="22"/>
                <w:szCs w:val="22"/>
              </w:rPr>
              <w:t xml:space="preserve">                              Spartanburg, SC 2930</w:t>
            </w:r>
            <w:r w:rsidR="00CA5371">
              <w:rPr>
                <w:sz w:val="22"/>
                <w:szCs w:val="22"/>
              </w:rPr>
              <w:t>3</w:t>
            </w:r>
          </w:p>
          <w:p w14:paraId="696DA72D" w14:textId="77777777" w:rsidR="00CB2693" w:rsidRPr="00C37920" w:rsidRDefault="00CB2693" w:rsidP="00CA5371">
            <w:pPr>
              <w:tabs>
                <w:tab w:val="left" w:pos="1545"/>
              </w:tabs>
              <w:jc w:val="right"/>
              <w:rPr>
                <w:sz w:val="22"/>
                <w:szCs w:val="22"/>
              </w:rPr>
            </w:pPr>
            <w:r w:rsidRPr="00C37920">
              <w:rPr>
                <w:sz w:val="22"/>
                <w:szCs w:val="22"/>
              </w:rPr>
              <w:t xml:space="preserve">                              </w:t>
            </w:r>
            <w:r w:rsidR="00CD70AE" w:rsidRPr="00C37920">
              <w:rPr>
                <w:sz w:val="22"/>
                <w:szCs w:val="22"/>
              </w:rPr>
              <w:t>(</w:t>
            </w:r>
            <w:r w:rsidRPr="00C37920">
              <w:rPr>
                <w:sz w:val="22"/>
                <w:szCs w:val="22"/>
              </w:rPr>
              <w:t>864</w:t>
            </w:r>
            <w:r w:rsidR="00CD70AE" w:rsidRPr="00C37920">
              <w:rPr>
                <w:sz w:val="22"/>
                <w:szCs w:val="22"/>
              </w:rPr>
              <w:t xml:space="preserve">) </w:t>
            </w:r>
            <w:r w:rsidRPr="00C37920">
              <w:rPr>
                <w:sz w:val="22"/>
                <w:szCs w:val="22"/>
              </w:rPr>
              <w:t>592-4966</w:t>
            </w:r>
          </w:p>
          <w:p w14:paraId="696DA72E" w14:textId="77777777" w:rsidR="00CB2693" w:rsidRPr="00CB2693" w:rsidRDefault="00CB2693" w:rsidP="00CB2693">
            <w:pPr>
              <w:tabs>
                <w:tab w:val="left" w:pos="1545"/>
              </w:tabs>
            </w:pPr>
          </w:p>
        </w:tc>
      </w:tr>
      <w:tr w:rsidR="00C37920" w14:paraId="696DA733" w14:textId="77777777" w:rsidTr="00856C35">
        <w:tc>
          <w:tcPr>
            <w:tcW w:w="4428" w:type="dxa"/>
          </w:tcPr>
          <w:p w14:paraId="696DA730" w14:textId="77777777" w:rsidR="00CB2693" w:rsidRDefault="00CB2693" w:rsidP="00856C35">
            <w:pPr>
              <w:rPr>
                <w:noProof/>
              </w:rPr>
            </w:pPr>
          </w:p>
          <w:p w14:paraId="696DA731" w14:textId="77777777" w:rsidR="00602744" w:rsidRDefault="00602744" w:rsidP="00856C35">
            <w:pPr>
              <w:rPr>
                <w:noProof/>
              </w:rPr>
            </w:pPr>
          </w:p>
        </w:tc>
        <w:tc>
          <w:tcPr>
            <w:tcW w:w="4428" w:type="dxa"/>
          </w:tcPr>
          <w:p w14:paraId="696DA732" w14:textId="77777777" w:rsidR="00CB2693" w:rsidRDefault="00CB2693" w:rsidP="00856C35">
            <w:pPr>
              <w:pStyle w:val="CompanyName"/>
            </w:pPr>
          </w:p>
        </w:tc>
      </w:tr>
    </w:tbl>
    <w:p w14:paraId="696DA734" w14:textId="77777777" w:rsidR="00467865" w:rsidRDefault="00B060BF" w:rsidP="00856C35">
      <w:pPr>
        <w:pStyle w:val="Heading1"/>
        <w:rPr>
          <w:sz w:val="20"/>
          <w:szCs w:val="20"/>
        </w:rPr>
      </w:pPr>
      <w:r>
        <w:t>SCC Student Request for Testing Offsite</w:t>
      </w:r>
      <w:r w:rsidR="008A1F83">
        <w:t xml:space="preserve">         </w:t>
      </w:r>
      <w:r w:rsidR="00AF4AC3">
        <w:t xml:space="preserve">              </w:t>
      </w:r>
      <w:proofErr w:type="spellStart"/>
      <w:r w:rsidR="008A1F83" w:rsidRPr="00AF4AC3">
        <w:rPr>
          <w:sz w:val="20"/>
          <w:szCs w:val="20"/>
        </w:rPr>
        <w:t>Fall_________Spring________Summer</w:t>
      </w:r>
      <w:proofErr w:type="spellEnd"/>
      <w:r w:rsidR="008A1F83" w:rsidRPr="00AF4AC3">
        <w:rPr>
          <w:sz w:val="20"/>
          <w:szCs w:val="20"/>
        </w:rPr>
        <w:t>________</w:t>
      </w:r>
    </w:p>
    <w:p w14:paraId="696DA735" w14:textId="77777777" w:rsidR="00790653" w:rsidRPr="00790653" w:rsidRDefault="00790653" w:rsidP="00790653"/>
    <w:p w14:paraId="696DA736" w14:textId="77777777" w:rsidR="00B347EE" w:rsidRPr="00B347EE" w:rsidRDefault="00B347EE" w:rsidP="00B347EE">
      <w:pPr>
        <w:pStyle w:val="Heading2"/>
      </w:pPr>
      <w:r w:rsidRPr="00B347EE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3150"/>
        <w:gridCol w:w="804"/>
        <w:gridCol w:w="771"/>
        <w:gridCol w:w="1495"/>
        <w:gridCol w:w="716"/>
        <w:gridCol w:w="730"/>
        <w:gridCol w:w="1978"/>
      </w:tblGrid>
      <w:tr w:rsidR="00A82BA3" w:rsidRPr="005114CE" w14:paraId="696DA73D" w14:textId="77777777" w:rsidTr="00CD70AE">
        <w:trPr>
          <w:trHeight w:val="432"/>
        </w:trPr>
        <w:tc>
          <w:tcPr>
            <w:tcW w:w="1156" w:type="dxa"/>
            <w:vAlign w:val="bottom"/>
          </w:tcPr>
          <w:p w14:paraId="696DA737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6DA73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070" w:type="dxa"/>
            <w:gridSpan w:val="3"/>
            <w:tcBorders>
              <w:bottom w:val="single" w:sz="4" w:space="0" w:color="auto"/>
            </w:tcBorders>
            <w:vAlign w:val="bottom"/>
          </w:tcPr>
          <w:p w14:paraId="696DA73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bottom"/>
          </w:tcPr>
          <w:p w14:paraId="696DA73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30" w:type="dxa"/>
            <w:vAlign w:val="bottom"/>
          </w:tcPr>
          <w:p w14:paraId="696DA73B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bottom"/>
          </w:tcPr>
          <w:p w14:paraId="696DA73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96DA744" w14:textId="77777777" w:rsidTr="00CD70AE">
        <w:tc>
          <w:tcPr>
            <w:tcW w:w="1156" w:type="dxa"/>
            <w:vAlign w:val="bottom"/>
          </w:tcPr>
          <w:p w14:paraId="696DA73E" w14:textId="77777777" w:rsidR="00856C35" w:rsidRPr="00D6155E" w:rsidRDefault="00856C35" w:rsidP="00440CD8"/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696DA73F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</w:tcBorders>
            <w:vAlign w:val="bottom"/>
          </w:tcPr>
          <w:p w14:paraId="696DA740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bottom"/>
          </w:tcPr>
          <w:p w14:paraId="696DA741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730" w:type="dxa"/>
            <w:vAlign w:val="bottom"/>
          </w:tcPr>
          <w:p w14:paraId="696DA742" w14:textId="77777777" w:rsidR="00856C35" w:rsidRPr="005114CE" w:rsidRDefault="00856C35" w:rsidP="00856C35"/>
        </w:tc>
        <w:tc>
          <w:tcPr>
            <w:tcW w:w="1978" w:type="dxa"/>
            <w:tcBorders>
              <w:top w:val="single" w:sz="4" w:space="0" w:color="auto"/>
            </w:tcBorders>
            <w:vAlign w:val="bottom"/>
          </w:tcPr>
          <w:p w14:paraId="696DA743" w14:textId="77777777" w:rsidR="00856C35" w:rsidRPr="009C220D" w:rsidRDefault="00856C35" w:rsidP="00856C35"/>
        </w:tc>
      </w:tr>
      <w:tr w:rsidR="00841645" w:rsidRPr="005114CE" w14:paraId="696DA74A" w14:textId="77777777" w:rsidTr="00602744">
        <w:trPr>
          <w:trHeight w:val="288"/>
        </w:trPr>
        <w:tc>
          <w:tcPr>
            <w:tcW w:w="1156" w:type="dxa"/>
            <w:vAlign w:val="bottom"/>
          </w:tcPr>
          <w:p w14:paraId="696DA74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bottom"/>
          </w:tcPr>
          <w:p w14:paraId="696DA74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71" w:type="dxa"/>
            <w:vAlign w:val="bottom"/>
          </w:tcPr>
          <w:p w14:paraId="696DA747" w14:textId="77777777" w:rsidR="00602744" w:rsidRDefault="00602744" w:rsidP="00490804">
            <w:pPr>
              <w:pStyle w:val="Heading4"/>
            </w:pPr>
            <w:r>
              <w:t>SCC</w:t>
            </w:r>
          </w:p>
          <w:p w14:paraId="696DA748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919" w:type="dxa"/>
            <w:gridSpan w:val="4"/>
            <w:tcBorders>
              <w:bottom w:val="single" w:sz="4" w:space="0" w:color="auto"/>
            </w:tcBorders>
            <w:vAlign w:val="bottom"/>
          </w:tcPr>
          <w:p w14:paraId="696DA749" w14:textId="77777777" w:rsidR="00841645" w:rsidRPr="009C220D" w:rsidRDefault="00602744" w:rsidP="00602744">
            <w:pPr>
              <w:pStyle w:val="FieldText"/>
            </w:pPr>
            <w:r>
              <w:t xml:space="preserve">  </w:t>
            </w:r>
          </w:p>
        </w:tc>
      </w:tr>
    </w:tbl>
    <w:p w14:paraId="696DA74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9161"/>
      </w:tblGrid>
      <w:tr w:rsidR="00CD70AE" w:rsidRPr="005114CE" w14:paraId="696DA750" w14:textId="77777777" w:rsidTr="008C11EB">
        <w:trPr>
          <w:trHeight w:val="288"/>
        </w:trPr>
        <w:tc>
          <w:tcPr>
            <w:tcW w:w="1639" w:type="dxa"/>
            <w:vAlign w:val="bottom"/>
          </w:tcPr>
          <w:p w14:paraId="696DA74C" w14:textId="77777777" w:rsidR="00B347EE" w:rsidRPr="00B347EE" w:rsidRDefault="00F312D2" w:rsidP="00B347EE">
            <w:pPr>
              <w:pStyle w:val="Heading2"/>
            </w:pPr>
            <w:r>
              <w:t xml:space="preserve">    </w:t>
            </w:r>
            <w:r w:rsidR="00B347EE">
              <w:t>Instructor(s)</w:t>
            </w:r>
          </w:p>
          <w:p w14:paraId="696DA74D" w14:textId="77777777" w:rsidR="00CD70AE" w:rsidRDefault="00CD70AE" w:rsidP="00CD70AE"/>
        </w:tc>
        <w:tc>
          <w:tcPr>
            <w:tcW w:w="9161" w:type="dxa"/>
            <w:vAlign w:val="bottom"/>
          </w:tcPr>
          <w:p w14:paraId="696DA74E" w14:textId="77777777" w:rsidR="00B347EE" w:rsidRPr="00B347EE" w:rsidRDefault="009206BD" w:rsidP="00B347EE">
            <w:pPr>
              <w:pStyle w:val="Heading2"/>
            </w:pPr>
            <w:r>
              <w:t xml:space="preserve">                       </w:t>
            </w:r>
            <w:r w:rsidR="00F312D2">
              <w:t xml:space="preserve">  </w:t>
            </w:r>
            <w:r>
              <w:t xml:space="preserve"> </w:t>
            </w:r>
            <w:r w:rsidR="00B347EE">
              <w:t xml:space="preserve">Course #                         </w:t>
            </w:r>
            <w:r>
              <w:t xml:space="preserve">              </w:t>
            </w:r>
            <w:r w:rsidR="00B347EE">
              <w:t xml:space="preserve">    </w:t>
            </w:r>
            <w:r>
              <w:t xml:space="preserve"># of Tests      </w:t>
            </w:r>
            <w:r w:rsidR="00B347EE">
              <w:t xml:space="preserve"> Permission (Y/N)</w:t>
            </w:r>
          </w:p>
          <w:p w14:paraId="696DA74F" w14:textId="77777777" w:rsidR="00CD70AE" w:rsidRDefault="00CD70AE" w:rsidP="00083002">
            <w:pPr>
              <w:pStyle w:val="FieldText"/>
            </w:pPr>
          </w:p>
        </w:tc>
      </w:tr>
    </w:tbl>
    <w:p w14:paraId="696DA751" w14:textId="77777777" w:rsidR="00856C35" w:rsidRPr="00DA2C37" w:rsidRDefault="00856C35">
      <w:pPr>
        <w:pBdr>
          <w:bottom w:val="single" w:sz="12" w:space="1" w:color="auto"/>
        </w:pBdr>
      </w:pPr>
    </w:p>
    <w:tbl>
      <w:tblPr>
        <w:tblW w:w="1466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2559"/>
        <w:gridCol w:w="9161"/>
        <w:gridCol w:w="9161"/>
        <w:gridCol w:w="9161"/>
      </w:tblGrid>
      <w:tr w:rsidR="00CD70AE" w:rsidRPr="00DA2C37" w14:paraId="696DA757" w14:textId="77777777" w:rsidTr="00CD70AE">
        <w:trPr>
          <w:trHeight w:val="288"/>
        </w:trPr>
        <w:tc>
          <w:tcPr>
            <w:tcW w:w="1638" w:type="dxa"/>
            <w:vAlign w:val="bottom"/>
          </w:tcPr>
          <w:p w14:paraId="696DA752" w14:textId="77777777" w:rsidR="00CD70AE" w:rsidRPr="00DA2C37" w:rsidRDefault="00CD70AE" w:rsidP="003150AA"/>
        </w:tc>
        <w:tc>
          <w:tcPr>
            <w:tcW w:w="2559" w:type="dxa"/>
          </w:tcPr>
          <w:p w14:paraId="696DA753" w14:textId="77777777" w:rsidR="00CD70AE" w:rsidRPr="00DA2C37" w:rsidRDefault="00CD70AE" w:rsidP="003150AA">
            <w:pPr>
              <w:pStyle w:val="FieldText"/>
              <w:rPr>
                <w:b w:val="0"/>
              </w:rPr>
            </w:pPr>
          </w:p>
        </w:tc>
        <w:tc>
          <w:tcPr>
            <w:tcW w:w="9161" w:type="dxa"/>
          </w:tcPr>
          <w:p w14:paraId="696DA754" w14:textId="77777777" w:rsidR="00CD70AE" w:rsidRPr="00DA2C37" w:rsidRDefault="00CD70AE" w:rsidP="003150AA">
            <w:pPr>
              <w:pStyle w:val="FieldText"/>
              <w:rPr>
                <w:b w:val="0"/>
              </w:rPr>
            </w:pPr>
          </w:p>
        </w:tc>
        <w:tc>
          <w:tcPr>
            <w:tcW w:w="9161" w:type="dxa"/>
          </w:tcPr>
          <w:p w14:paraId="696DA755" w14:textId="77777777" w:rsidR="00CD70AE" w:rsidRPr="00DA2C37" w:rsidRDefault="00CD70AE" w:rsidP="003150AA">
            <w:pPr>
              <w:pStyle w:val="FieldText"/>
              <w:rPr>
                <w:b w:val="0"/>
              </w:rPr>
            </w:pPr>
          </w:p>
        </w:tc>
        <w:tc>
          <w:tcPr>
            <w:tcW w:w="9161" w:type="dxa"/>
            <w:tcBorders>
              <w:bottom w:val="single" w:sz="4" w:space="0" w:color="auto"/>
            </w:tcBorders>
            <w:vAlign w:val="bottom"/>
          </w:tcPr>
          <w:p w14:paraId="696DA756" w14:textId="77777777" w:rsidR="00CD70AE" w:rsidRPr="00DA2C37" w:rsidRDefault="00CD70AE" w:rsidP="003150AA">
            <w:pPr>
              <w:pStyle w:val="FieldText"/>
              <w:rPr>
                <w:b w:val="0"/>
              </w:rPr>
            </w:pPr>
          </w:p>
        </w:tc>
      </w:tr>
    </w:tbl>
    <w:p w14:paraId="696DA758" w14:textId="77777777" w:rsidR="00C92A3C" w:rsidRPr="00DA2C37" w:rsidRDefault="00C92A3C">
      <w:pPr>
        <w:pBdr>
          <w:bottom w:val="single" w:sz="12" w:space="1" w:color="auto"/>
        </w:pBdr>
      </w:pPr>
    </w:p>
    <w:p w14:paraId="696DA759" w14:textId="77777777" w:rsidR="008C11EB" w:rsidRPr="00DA2C37" w:rsidRDefault="008C11EB"/>
    <w:p w14:paraId="696DA75A" w14:textId="77777777" w:rsidR="008C11EB" w:rsidRPr="00DA2C37" w:rsidRDefault="008C11EB">
      <w:pPr>
        <w:pBdr>
          <w:bottom w:val="single" w:sz="12" w:space="1" w:color="auto"/>
        </w:pBdr>
      </w:pPr>
    </w:p>
    <w:p w14:paraId="696DA75B" w14:textId="77777777" w:rsidR="00330050" w:rsidRDefault="00B81C60" w:rsidP="00490804">
      <w:pPr>
        <w:pStyle w:val="Italic"/>
        <w:rPr>
          <w:i w:val="0"/>
        </w:rPr>
      </w:pPr>
      <w:r>
        <w:rPr>
          <w:i w:val="0"/>
        </w:rPr>
        <w:t>Have you ever tested offsite before? If yes, explain ________________________________________________________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6411"/>
        <w:gridCol w:w="1022"/>
        <w:gridCol w:w="2218"/>
      </w:tblGrid>
      <w:tr w:rsidR="000F2DF4" w:rsidRPr="005114CE" w14:paraId="696DA760" w14:textId="77777777" w:rsidTr="00C37920">
        <w:trPr>
          <w:trHeight w:val="360"/>
        </w:trPr>
        <w:tc>
          <w:tcPr>
            <w:tcW w:w="1149" w:type="dxa"/>
            <w:vAlign w:val="bottom"/>
          </w:tcPr>
          <w:p w14:paraId="696DA75C" w14:textId="77777777" w:rsidR="000F2DF4" w:rsidRPr="005114CE" w:rsidRDefault="00B060BF" w:rsidP="00F312D2">
            <w:r>
              <w:t xml:space="preserve">Offsite </w:t>
            </w:r>
            <w:r w:rsidR="00CD70AE">
              <w:t>College</w:t>
            </w:r>
          </w:p>
        </w:tc>
        <w:tc>
          <w:tcPr>
            <w:tcW w:w="6411" w:type="dxa"/>
            <w:tcBorders>
              <w:bottom w:val="single" w:sz="4" w:space="0" w:color="auto"/>
            </w:tcBorders>
            <w:vAlign w:val="bottom"/>
          </w:tcPr>
          <w:p w14:paraId="696DA75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022" w:type="dxa"/>
            <w:vAlign w:val="bottom"/>
          </w:tcPr>
          <w:p w14:paraId="696DA75E" w14:textId="77777777" w:rsidR="000F2DF4" w:rsidRPr="005114CE" w:rsidRDefault="00B060BF" w:rsidP="00490804">
            <w:pPr>
              <w:pStyle w:val="Heading4"/>
            </w:pPr>
            <w:r>
              <w:t>Email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696DA75F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96DA765" w14:textId="77777777" w:rsidTr="00C37920">
        <w:trPr>
          <w:trHeight w:val="360"/>
        </w:trPr>
        <w:tc>
          <w:tcPr>
            <w:tcW w:w="1149" w:type="dxa"/>
            <w:vAlign w:val="bottom"/>
          </w:tcPr>
          <w:p w14:paraId="696DA761" w14:textId="77777777" w:rsidR="000F2DF4" w:rsidRPr="005114CE" w:rsidRDefault="000D2539" w:rsidP="00F312D2">
            <w:r>
              <w:t>Co</w:t>
            </w:r>
            <w:r w:rsidR="00B060BF">
              <w:t>ntact person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DA76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022" w:type="dxa"/>
            <w:vAlign w:val="bottom"/>
          </w:tcPr>
          <w:p w14:paraId="696DA763" w14:textId="77777777" w:rsidR="000F2DF4" w:rsidRPr="005114CE" w:rsidRDefault="000F2DF4" w:rsidP="00F312D2">
            <w:pPr>
              <w:pStyle w:val="Heading4"/>
            </w:pPr>
            <w:r w:rsidRPr="005114CE">
              <w:t>Phone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DA764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696DA769" w14:textId="77777777" w:rsidTr="00F312D2">
        <w:trPr>
          <w:trHeight w:val="360"/>
        </w:trPr>
        <w:tc>
          <w:tcPr>
            <w:tcW w:w="1149" w:type="dxa"/>
            <w:tcBorders>
              <w:bottom w:val="single" w:sz="4" w:space="0" w:color="auto"/>
            </w:tcBorders>
            <w:vAlign w:val="bottom"/>
          </w:tcPr>
          <w:p w14:paraId="696DA766" w14:textId="77777777" w:rsidR="000D2539" w:rsidRDefault="000D2539" w:rsidP="00490804">
            <w:r>
              <w:t>Address</w:t>
            </w:r>
          </w:p>
          <w:p w14:paraId="696DA767" w14:textId="77777777" w:rsidR="00F312D2" w:rsidRPr="005114CE" w:rsidRDefault="00F312D2" w:rsidP="00490804"/>
        </w:tc>
        <w:tc>
          <w:tcPr>
            <w:tcW w:w="9651" w:type="dxa"/>
            <w:gridSpan w:val="3"/>
            <w:tcBorders>
              <w:bottom w:val="single" w:sz="4" w:space="0" w:color="auto"/>
            </w:tcBorders>
            <w:vAlign w:val="bottom"/>
          </w:tcPr>
          <w:p w14:paraId="696DA768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696DA76E" w14:textId="77777777" w:rsidTr="00C37920">
        <w:trPr>
          <w:trHeight w:hRule="exact" w:val="144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DA76A" w14:textId="77777777" w:rsidR="00D55AFA" w:rsidRPr="005114CE" w:rsidRDefault="00D55AFA" w:rsidP="00330050"/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DA76B" w14:textId="77777777" w:rsidR="00D55AFA" w:rsidRDefault="00D55AFA" w:rsidP="00330050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DA76C" w14:textId="77777777" w:rsidR="00D55AFA" w:rsidRDefault="00D55AFA" w:rsidP="00330050"/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DA76D" w14:textId="77777777" w:rsidR="00D55AFA" w:rsidRDefault="00D55AFA" w:rsidP="00330050"/>
        </w:tc>
      </w:tr>
    </w:tbl>
    <w:p w14:paraId="696DA76F" w14:textId="77777777" w:rsidR="00C92A3C" w:rsidRDefault="00C92A3C"/>
    <w:p w14:paraId="696DA770" w14:textId="77777777" w:rsidR="00CB2693" w:rsidRDefault="00CB2693">
      <w:r>
        <w:t>Additional comments:</w:t>
      </w:r>
    </w:p>
    <w:p w14:paraId="696DA771" w14:textId="77777777" w:rsidR="00602744" w:rsidRDefault="00602744"/>
    <w:p w14:paraId="696DA772" w14:textId="77777777" w:rsidR="00CB2693" w:rsidRDefault="00CB2693"/>
    <w:p w14:paraId="696DA773" w14:textId="77777777" w:rsidR="00871876" w:rsidRDefault="00871876" w:rsidP="00871876">
      <w:pPr>
        <w:pStyle w:val="Heading2"/>
      </w:pPr>
      <w:r w:rsidRPr="009C220D">
        <w:t>Disclaimer and Signature</w:t>
      </w:r>
    </w:p>
    <w:p w14:paraId="696DA774" w14:textId="77777777" w:rsidR="00E11425" w:rsidRDefault="00E11425" w:rsidP="00490804">
      <w:pPr>
        <w:pStyle w:val="Italic"/>
      </w:pPr>
    </w:p>
    <w:p w14:paraId="5CC4C0A3" w14:textId="4093A426" w:rsidR="00CA5371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  <w:r w:rsidR="00B36F3F">
        <w:t xml:space="preserve">I have read the online instructions for testing offsite at </w:t>
      </w:r>
      <w:hyperlink r:id="rId12" w:history="1">
        <w:r w:rsidR="00CA5371" w:rsidRPr="008473B6">
          <w:rPr>
            <w:rStyle w:val="Hyperlink"/>
          </w:rPr>
          <w:t>https://www.sccsc.edu/students/success-programs/testing-center/offsite/</w:t>
        </w:r>
      </w:hyperlink>
    </w:p>
    <w:p w14:paraId="5BC17F8E" w14:textId="77777777" w:rsidR="00CA5371" w:rsidRPr="005114CE" w:rsidRDefault="00CA5371" w:rsidP="00CA5371">
      <w:pPr>
        <w:pStyle w:val="Italic"/>
        <w:spacing w:before="0"/>
      </w:pPr>
    </w:p>
    <w:p w14:paraId="696DA776" w14:textId="77777777" w:rsidR="00871876" w:rsidRPr="00871876" w:rsidRDefault="00B36F3F" w:rsidP="00490804">
      <w:pPr>
        <w:pStyle w:val="Italic"/>
      </w:pPr>
      <w:r>
        <w:t>I also understand I am responsible for any fees incurred for testing offsite</w:t>
      </w:r>
      <w:r w:rsidR="00871876" w:rsidRPr="005114C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6584"/>
        <w:gridCol w:w="722"/>
        <w:gridCol w:w="2345"/>
      </w:tblGrid>
      <w:tr w:rsidR="000D2539" w:rsidRPr="005114CE" w14:paraId="696DA77B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696DA777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96DA77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696DA779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696DA77A" w14:textId="77777777" w:rsidR="000D2539" w:rsidRPr="005114CE" w:rsidRDefault="000D2539" w:rsidP="00682C69">
            <w:pPr>
              <w:pStyle w:val="FieldText"/>
            </w:pPr>
          </w:p>
        </w:tc>
      </w:tr>
    </w:tbl>
    <w:p w14:paraId="696DA77C" w14:textId="77777777" w:rsidR="005F6E87" w:rsidRDefault="005F6E87" w:rsidP="004E34C6"/>
    <w:p w14:paraId="696DA77D" w14:textId="77777777" w:rsidR="005B0DBF" w:rsidRDefault="005B0DBF" w:rsidP="004E34C6"/>
    <w:p w14:paraId="696DA77E" w14:textId="77777777" w:rsidR="005B0DBF" w:rsidRPr="004E34C6" w:rsidRDefault="005B0DBF" w:rsidP="004E34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A781" wp14:editId="696DA782">
                <wp:simplePos x="0" y="0"/>
                <wp:positionH relativeFrom="column">
                  <wp:posOffset>57150</wp:posOffset>
                </wp:positionH>
                <wp:positionV relativeFrom="paragraph">
                  <wp:posOffset>166370</wp:posOffset>
                </wp:positionV>
                <wp:extent cx="6791325" cy="1228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DA789" w14:textId="77777777" w:rsidR="00BE50FA" w:rsidRDefault="00BE50FA" w:rsidP="005B0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6DA78A" w14:textId="77777777" w:rsidR="005B0DBF" w:rsidRPr="00110F24" w:rsidRDefault="005B0DBF" w:rsidP="005B0D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F24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696DA78B" w14:textId="77777777" w:rsidR="005B0DBF" w:rsidRPr="00110F24" w:rsidRDefault="005B0DBF" w:rsidP="005B0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6DA78C" w14:textId="77777777" w:rsidR="005B0DBF" w:rsidRPr="00110F24" w:rsidRDefault="005B0DBF" w:rsidP="005B0D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F24">
                              <w:rPr>
                                <w:b/>
                              </w:rPr>
                              <w:t xml:space="preserve">Proctor </w:t>
                            </w:r>
                            <w:r w:rsidR="001903CA" w:rsidRPr="00110F24">
                              <w:rPr>
                                <w:b/>
                              </w:rPr>
                              <w:t>C</w:t>
                            </w:r>
                            <w:r w:rsidRPr="00110F24">
                              <w:rPr>
                                <w:b/>
                              </w:rPr>
                              <w:t>ontract</w:t>
                            </w:r>
                            <w:r w:rsidR="001903CA" w:rsidRPr="00110F24">
                              <w:rPr>
                                <w:b/>
                              </w:rPr>
                              <w:t xml:space="preserve"> Sent</w:t>
                            </w:r>
                            <w:r w:rsidRPr="00110F24">
                              <w:rPr>
                                <w:b/>
                              </w:rPr>
                              <w:t>______</w:t>
                            </w:r>
                            <w:r w:rsidR="001903CA" w:rsidRPr="00110F24">
                              <w:rPr>
                                <w:b/>
                              </w:rPr>
                              <w:t>_</w:t>
                            </w:r>
                            <w:r w:rsidRPr="00110F24">
                              <w:rPr>
                                <w:b/>
                              </w:rPr>
                              <w:t>_/________</w:t>
                            </w:r>
                            <w:r w:rsidRPr="00110F24">
                              <w:rPr>
                                <w:b/>
                              </w:rPr>
                              <w:tab/>
                            </w:r>
                            <w:r w:rsidRPr="00110F24">
                              <w:rPr>
                                <w:b/>
                              </w:rPr>
                              <w:tab/>
                              <w:t>Instructor Emailed_________</w:t>
                            </w:r>
                            <w:r w:rsidR="001903CA" w:rsidRPr="00110F24">
                              <w:rPr>
                                <w:b/>
                              </w:rPr>
                              <w:t>/</w:t>
                            </w:r>
                            <w:r w:rsidRPr="00110F24">
                              <w:rPr>
                                <w:b/>
                              </w:rPr>
                              <w:t>________</w:t>
                            </w:r>
                          </w:p>
                          <w:p w14:paraId="696DA78D" w14:textId="77777777" w:rsidR="001903CA" w:rsidRPr="00110F24" w:rsidRDefault="001903CA" w:rsidP="001903C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10F24">
                              <w:rPr>
                                <w:b/>
                              </w:rPr>
                              <w:t xml:space="preserve">                                                           </w:t>
                            </w: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Date                 Initials                                                                                           </w:t>
                            </w:r>
                            <w:r w:rsidR="00BE50FA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           </w:t>
                            </w: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Date           </w:t>
                            </w:r>
                            <w:r w:rsidR="00BE50FA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Initials</w:t>
                            </w:r>
                          </w:p>
                          <w:p w14:paraId="696DA78E" w14:textId="77777777" w:rsidR="001903CA" w:rsidRPr="00110F24" w:rsidRDefault="001903CA" w:rsidP="001903C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96DA78F" w14:textId="77777777" w:rsidR="001903CA" w:rsidRPr="00110F24" w:rsidRDefault="001903CA" w:rsidP="001903C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96DA790" w14:textId="77777777" w:rsidR="001903CA" w:rsidRPr="00110F24" w:rsidRDefault="001903CA" w:rsidP="001903CA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    </w:t>
                            </w:r>
                            <w:r w:rsidRPr="00110F24">
                              <w:rPr>
                                <w:b/>
                                <w:szCs w:val="19"/>
                              </w:rPr>
                              <w:t>Proctor Contract Rec’d_______/_________</w:t>
                            </w:r>
                            <w:r w:rsidRPr="00110F24">
                              <w:rPr>
                                <w:b/>
                                <w:szCs w:val="19"/>
                              </w:rPr>
                              <w:tab/>
                              <w:t xml:space="preserve">         </w:t>
                            </w:r>
                            <w:r w:rsidR="00110F24">
                              <w:rPr>
                                <w:b/>
                                <w:szCs w:val="19"/>
                              </w:rPr>
                              <w:t xml:space="preserve">      </w:t>
                            </w:r>
                            <w:r w:rsidRPr="00110F24">
                              <w:rPr>
                                <w:b/>
                                <w:szCs w:val="19"/>
                              </w:rPr>
                              <w:t xml:space="preserve">  Student Emailed_________/_________</w:t>
                            </w:r>
                          </w:p>
                          <w:p w14:paraId="696DA791" w14:textId="77777777" w:rsidR="001903CA" w:rsidRPr="00110F24" w:rsidRDefault="001903CA" w:rsidP="001903C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10F24">
                              <w:rPr>
                                <w:b/>
                                <w:szCs w:val="19"/>
                              </w:rPr>
                              <w:tab/>
                            </w: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                                                                       Date                Initials                                                                                    </w:t>
                            </w:r>
                            <w:r w:rsidR="00BE50FA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Date</w:t>
                            </w:r>
                            <w:r w:rsidR="00110F24" w:rsidRPr="00110F24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                Initials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DA7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13.1pt;width:534.7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" fillcolor="white [3201]" strokeweight=".5pt">
                <v:textbox>
                  <w:txbxContent>
                    <w:p w14:paraId="696DA789" w14:textId="77777777" w:rsidR="00BE50FA" w:rsidRDefault="00BE50FA" w:rsidP="005B0DBF">
                      <w:pPr>
                        <w:jc w:val="center"/>
                        <w:rPr>
                          <w:b/>
                        </w:rPr>
                      </w:pPr>
                    </w:p>
                    <w:p w14:paraId="696DA78A" w14:textId="77777777" w:rsidR="005B0DBF" w:rsidRPr="00110F24" w:rsidRDefault="005B0DBF" w:rsidP="005B0DBF">
                      <w:pPr>
                        <w:jc w:val="center"/>
                        <w:rPr>
                          <w:b/>
                        </w:rPr>
                      </w:pPr>
                      <w:r w:rsidRPr="00110F24">
                        <w:rPr>
                          <w:b/>
                        </w:rPr>
                        <w:t>Office Use Only</w:t>
                      </w:r>
                    </w:p>
                    <w:p w14:paraId="696DA78B" w14:textId="77777777" w:rsidR="005B0DBF" w:rsidRPr="00110F24" w:rsidRDefault="005B0DBF" w:rsidP="005B0DBF">
                      <w:pPr>
                        <w:jc w:val="center"/>
                        <w:rPr>
                          <w:b/>
                        </w:rPr>
                      </w:pPr>
                    </w:p>
                    <w:p w14:paraId="696DA78C" w14:textId="77777777" w:rsidR="005B0DBF" w:rsidRPr="00110F24" w:rsidRDefault="005B0DBF" w:rsidP="005B0DBF">
                      <w:pPr>
                        <w:jc w:val="center"/>
                        <w:rPr>
                          <w:b/>
                        </w:rPr>
                      </w:pPr>
                      <w:r w:rsidRPr="00110F24">
                        <w:rPr>
                          <w:b/>
                        </w:rPr>
                        <w:t xml:space="preserve">Proctor </w:t>
                      </w:r>
                      <w:r w:rsidR="001903CA" w:rsidRPr="00110F24">
                        <w:rPr>
                          <w:b/>
                        </w:rPr>
                        <w:t>C</w:t>
                      </w:r>
                      <w:r w:rsidRPr="00110F24">
                        <w:rPr>
                          <w:b/>
                        </w:rPr>
                        <w:t>ontract</w:t>
                      </w:r>
                      <w:r w:rsidR="001903CA" w:rsidRPr="00110F24">
                        <w:rPr>
                          <w:b/>
                        </w:rPr>
                        <w:t xml:space="preserve"> Sent</w:t>
                      </w:r>
                      <w:r w:rsidRPr="00110F24">
                        <w:rPr>
                          <w:b/>
                        </w:rPr>
                        <w:t>______</w:t>
                      </w:r>
                      <w:r w:rsidR="001903CA" w:rsidRPr="00110F24">
                        <w:rPr>
                          <w:b/>
                        </w:rPr>
                        <w:t>_</w:t>
                      </w:r>
                      <w:r w:rsidRPr="00110F24">
                        <w:rPr>
                          <w:b/>
                        </w:rPr>
                        <w:t>_/________</w:t>
                      </w:r>
                      <w:r w:rsidRPr="00110F24">
                        <w:rPr>
                          <w:b/>
                        </w:rPr>
                        <w:tab/>
                      </w:r>
                      <w:r w:rsidRPr="00110F24">
                        <w:rPr>
                          <w:b/>
                        </w:rPr>
                        <w:tab/>
                        <w:t>Instructor Emailed_________</w:t>
                      </w:r>
                      <w:r w:rsidR="001903CA" w:rsidRPr="00110F24">
                        <w:rPr>
                          <w:b/>
                        </w:rPr>
                        <w:t>/</w:t>
                      </w:r>
                      <w:r w:rsidRPr="00110F24">
                        <w:rPr>
                          <w:b/>
                        </w:rPr>
                        <w:t>________</w:t>
                      </w:r>
                    </w:p>
                    <w:p w14:paraId="696DA78D" w14:textId="77777777" w:rsidR="001903CA" w:rsidRPr="00110F24" w:rsidRDefault="001903CA" w:rsidP="001903C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10F24">
                        <w:rPr>
                          <w:b/>
                        </w:rPr>
                        <w:t xml:space="preserve">                                                           </w:t>
                      </w: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Date                 Initials                                                                                           </w:t>
                      </w:r>
                      <w:r w:rsidR="00BE50FA">
                        <w:rPr>
                          <w:b/>
                          <w:sz w:val="12"/>
                          <w:szCs w:val="12"/>
                        </w:rPr>
                        <w:t xml:space="preserve">              </w:t>
                      </w: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 Date           </w:t>
                      </w:r>
                      <w:r w:rsidR="00BE50FA">
                        <w:rPr>
                          <w:b/>
                          <w:sz w:val="12"/>
                          <w:szCs w:val="12"/>
                        </w:rPr>
                        <w:t xml:space="preserve">          </w:t>
                      </w: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 Initials</w:t>
                      </w:r>
                    </w:p>
                    <w:p w14:paraId="696DA78E" w14:textId="77777777" w:rsidR="001903CA" w:rsidRPr="00110F24" w:rsidRDefault="001903CA" w:rsidP="001903C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96DA78F" w14:textId="77777777" w:rsidR="001903CA" w:rsidRPr="00110F24" w:rsidRDefault="001903CA" w:rsidP="001903CA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696DA790" w14:textId="77777777" w:rsidR="001903CA" w:rsidRPr="00110F24" w:rsidRDefault="001903CA" w:rsidP="001903CA">
                      <w:pPr>
                        <w:rPr>
                          <w:b/>
                          <w:szCs w:val="19"/>
                        </w:rPr>
                      </w:pPr>
                      <w:r w:rsidRPr="00110F24">
                        <w:rPr>
                          <w:b/>
                          <w:sz w:val="12"/>
                          <w:szCs w:val="12"/>
                        </w:rPr>
                        <w:tab/>
                        <w:t xml:space="preserve">     </w:t>
                      </w:r>
                      <w:r w:rsidRPr="00110F24">
                        <w:rPr>
                          <w:b/>
                          <w:szCs w:val="19"/>
                        </w:rPr>
                        <w:t>Proctor Contract Rec’d_______/_________</w:t>
                      </w:r>
                      <w:r w:rsidRPr="00110F24">
                        <w:rPr>
                          <w:b/>
                          <w:szCs w:val="19"/>
                        </w:rPr>
                        <w:tab/>
                        <w:t xml:space="preserve">         </w:t>
                      </w:r>
                      <w:r w:rsidR="00110F24">
                        <w:rPr>
                          <w:b/>
                          <w:szCs w:val="19"/>
                        </w:rPr>
                        <w:t xml:space="preserve">      </w:t>
                      </w:r>
                      <w:r w:rsidRPr="00110F24">
                        <w:rPr>
                          <w:b/>
                          <w:szCs w:val="19"/>
                        </w:rPr>
                        <w:t xml:space="preserve">  Student Emailed_________/_________</w:t>
                      </w:r>
                    </w:p>
                    <w:p w14:paraId="696DA791" w14:textId="77777777" w:rsidR="001903CA" w:rsidRPr="00110F24" w:rsidRDefault="001903CA" w:rsidP="001903C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10F24">
                        <w:rPr>
                          <w:b/>
                          <w:szCs w:val="19"/>
                        </w:rPr>
                        <w:tab/>
                      </w: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                                                                          Date                Initials                                                                                    </w:t>
                      </w:r>
                      <w:r w:rsidR="00BE50FA">
                        <w:rPr>
                          <w:b/>
                          <w:sz w:val="12"/>
                          <w:szCs w:val="12"/>
                        </w:rPr>
                        <w:t xml:space="preserve">               </w:t>
                      </w:r>
                      <w:r w:rsidRPr="00110F24">
                        <w:rPr>
                          <w:b/>
                          <w:sz w:val="12"/>
                          <w:szCs w:val="12"/>
                        </w:rPr>
                        <w:t xml:space="preserve"> Date</w:t>
                      </w:r>
                      <w:r w:rsidR="00110F24" w:rsidRPr="00110F24">
                        <w:rPr>
                          <w:b/>
                          <w:sz w:val="12"/>
                          <w:szCs w:val="12"/>
                        </w:rPr>
                        <w:t xml:space="preserve">                   Initials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0DBF" w:rsidRPr="004E34C6" w:rsidSect="00CA537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A785" w14:textId="77777777" w:rsidR="004338FC" w:rsidRDefault="004338FC" w:rsidP="00176E67">
      <w:r>
        <w:separator/>
      </w:r>
    </w:p>
  </w:endnote>
  <w:endnote w:type="continuationSeparator" w:id="0">
    <w:p w14:paraId="696DA786" w14:textId="77777777" w:rsidR="004338FC" w:rsidRDefault="004338F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A787" w14:textId="77777777" w:rsidR="008A1F83" w:rsidRPr="008A1F83" w:rsidRDefault="00C55899" w:rsidP="005B0DBF">
    <w:pPr>
      <w:pStyle w:val="Footer"/>
      <w:jc w:val="center"/>
      <w:rPr>
        <w:sz w:val="12"/>
        <w:szCs w:val="12"/>
      </w:rPr>
    </w:pPr>
    <w:r>
      <w:t xml:space="preserve">     </w:t>
    </w:r>
  </w:p>
  <w:p w14:paraId="696DA788" w14:textId="77777777" w:rsidR="00176E67" w:rsidRPr="008A1F83" w:rsidRDefault="00176E67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A783" w14:textId="77777777" w:rsidR="004338FC" w:rsidRDefault="004338FC" w:rsidP="00176E67">
      <w:r>
        <w:separator/>
      </w:r>
    </w:p>
  </w:footnote>
  <w:footnote w:type="continuationSeparator" w:id="0">
    <w:p w14:paraId="696DA784" w14:textId="77777777" w:rsidR="004338FC" w:rsidRDefault="004338F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673073">
    <w:abstractNumId w:val="9"/>
  </w:num>
  <w:num w:numId="2" w16cid:durableId="22948882">
    <w:abstractNumId w:val="7"/>
  </w:num>
  <w:num w:numId="3" w16cid:durableId="715589121">
    <w:abstractNumId w:val="6"/>
  </w:num>
  <w:num w:numId="4" w16cid:durableId="1018699866">
    <w:abstractNumId w:val="5"/>
  </w:num>
  <w:num w:numId="5" w16cid:durableId="826168901">
    <w:abstractNumId w:val="4"/>
  </w:num>
  <w:num w:numId="6" w16cid:durableId="1893422887">
    <w:abstractNumId w:val="8"/>
  </w:num>
  <w:num w:numId="7" w16cid:durableId="1242445450">
    <w:abstractNumId w:val="3"/>
  </w:num>
  <w:num w:numId="8" w16cid:durableId="1010334495">
    <w:abstractNumId w:val="2"/>
  </w:num>
  <w:num w:numId="9" w16cid:durableId="316106329">
    <w:abstractNumId w:val="1"/>
  </w:num>
  <w:num w:numId="10" w16cid:durableId="56426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95"/>
    <w:rsid w:val="000071F7"/>
    <w:rsid w:val="00010B00"/>
    <w:rsid w:val="0002798A"/>
    <w:rsid w:val="00062B8E"/>
    <w:rsid w:val="00083002"/>
    <w:rsid w:val="00087B85"/>
    <w:rsid w:val="00094C16"/>
    <w:rsid w:val="000A01F1"/>
    <w:rsid w:val="000C1163"/>
    <w:rsid w:val="000C797A"/>
    <w:rsid w:val="000D2539"/>
    <w:rsid w:val="000D2BB8"/>
    <w:rsid w:val="000F2DF4"/>
    <w:rsid w:val="000F6783"/>
    <w:rsid w:val="001028EB"/>
    <w:rsid w:val="00110F24"/>
    <w:rsid w:val="00120C95"/>
    <w:rsid w:val="00130D0D"/>
    <w:rsid w:val="0014663E"/>
    <w:rsid w:val="00176E67"/>
    <w:rsid w:val="00180664"/>
    <w:rsid w:val="001903CA"/>
    <w:rsid w:val="001903F7"/>
    <w:rsid w:val="0019395E"/>
    <w:rsid w:val="001D6B76"/>
    <w:rsid w:val="00211828"/>
    <w:rsid w:val="00250014"/>
    <w:rsid w:val="002530B8"/>
    <w:rsid w:val="00275BB5"/>
    <w:rsid w:val="00283B54"/>
    <w:rsid w:val="00286F6A"/>
    <w:rsid w:val="00290BC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50B98"/>
    <w:rsid w:val="003929F1"/>
    <w:rsid w:val="003A1B63"/>
    <w:rsid w:val="003A41A1"/>
    <w:rsid w:val="003B2326"/>
    <w:rsid w:val="00400251"/>
    <w:rsid w:val="004338FC"/>
    <w:rsid w:val="00437ED0"/>
    <w:rsid w:val="00440CD8"/>
    <w:rsid w:val="00443837"/>
    <w:rsid w:val="0044671D"/>
    <w:rsid w:val="00447DAA"/>
    <w:rsid w:val="00450F66"/>
    <w:rsid w:val="00451767"/>
    <w:rsid w:val="00461739"/>
    <w:rsid w:val="00467865"/>
    <w:rsid w:val="0048685F"/>
    <w:rsid w:val="00490804"/>
    <w:rsid w:val="004A1437"/>
    <w:rsid w:val="004A4198"/>
    <w:rsid w:val="004A54EA"/>
    <w:rsid w:val="004B0578"/>
    <w:rsid w:val="004C33B9"/>
    <w:rsid w:val="004C60CC"/>
    <w:rsid w:val="004E34C6"/>
    <w:rsid w:val="004F62AD"/>
    <w:rsid w:val="00501AE8"/>
    <w:rsid w:val="00504B65"/>
    <w:rsid w:val="005114CE"/>
    <w:rsid w:val="0052122B"/>
    <w:rsid w:val="00544F53"/>
    <w:rsid w:val="005557F6"/>
    <w:rsid w:val="00563778"/>
    <w:rsid w:val="005B0DBF"/>
    <w:rsid w:val="005B4AE2"/>
    <w:rsid w:val="005E63CC"/>
    <w:rsid w:val="005F5D77"/>
    <w:rsid w:val="005F6E87"/>
    <w:rsid w:val="0060132C"/>
    <w:rsid w:val="00602744"/>
    <w:rsid w:val="00607FED"/>
    <w:rsid w:val="00613129"/>
    <w:rsid w:val="00617C65"/>
    <w:rsid w:val="00633AF2"/>
    <w:rsid w:val="0063459A"/>
    <w:rsid w:val="00634B95"/>
    <w:rsid w:val="0066126B"/>
    <w:rsid w:val="00682C69"/>
    <w:rsid w:val="006D2635"/>
    <w:rsid w:val="006D779C"/>
    <w:rsid w:val="006E4F63"/>
    <w:rsid w:val="006E729E"/>
    <w:rsid w:val="00722A00"/>
    <w:rsid w:val="00724FA4"/>
    <w:rsid w:val="00726AF4"/>
    <w:rsid w:val="007325A9"/>
    <w:rsid w:val="00743BD1"/>
    <w:rsid w:val="0075451A"/>
    <w:rsid w:val="007574C3"/>
    <w:rsid w:val="007602AC"/>
    <w:rsid w:val="00774B67"/>
    <w:rsid w:val="00786E50"/>
    <w:rsid w:val="00790653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A1F83"/>
    <w:rsid w:val="008B7081"/>
    <w:rsid w:val="008C11EB"/>
    <w:rsid w:val="008D7A67"/>
    <w:rsid w:val="008F1E11"/>
    <w:rsid w:val="008F2F8A"/>
    <w:rsid w:val="008F5BCD"/>
    <w:rsid w:val="00902964"/>
    <w:rsid w:val="00920507"/>
    <w:rsid w:val="009206BD"/>
    <w:rsid w:val="00933455"/>
    <w:rsid w:val="0094790F"/>
    <w:rsid w:val="00957A04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0F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AF4AC3"/>
    <w:rsid w:val="00B03907"/>
    <w:rsid w:val="00B060BF"/>
    <w:rsid w:val="00B11811"/>
    <w:rsid w:val="00B14461"/>
    <w:rsid w:val="00B311E1"/>
    <w:rsid w:val="00B32B82"/>
    <w:rsid w:val="00B347EE"/>
    <w:rsid w:val="00B36F3F"/>
    <w:rsid w:val="00B4735C"/>
    <w:rsid w:val="00B579DF"/>
    <w:rsid w:val="00B81C60"/>
    <w:rsid w:val="00B90EC2"/>
    <w:rsid w:val="00BA268F"/>
    <w:rsid w:val="00BC07E3"/>
    <w:rsid w:val="00BC193F"/>
    <w:rsid w:val="00BE50FA"/>
    <w:rsid w:val="00C079CA"/>
    <w:rsid w:val="00C37920"/>
    <w:rsid w:val="00C45FDA"/>
    <w:rsid w:val="00C55899"/>
    <w:rsid w:val="00C65AE0"/>
    <w:rsid w:val="00C67741"/>
    <w:rsid w:val="00C74647"/>
    <w:rsid w:val="00C76039"/>
    <w:rsid w:val="00C76480"/>
    <w:rsid w:val="00C80AD2"/>
    <w:rsid w:val="00C92A3C"/>
    <w:rsid w:val="00C92FD6"/>
    <w:rsid w:val="00CA5371"/>
    <w:rsid w:val="00CB2693"/>
    <w:rsid w:val="00CD70AE"/>
    <w:rsid w:val="00CE5DC7"/>
    <w:rsid w:val="00CE7D54"/>
    <w:rsid w:val="00D14E73"/>
    <w:rsid w:val="00D55AFA"/>
    <w:rsid w:val="00D6155E"/>
    <w:rsid w:val="00D83A19"/>
    <w:rsid w:val="00D86A85"/>
    <w:rsid w:val="00D90A75"/>
    <w:rsid w:val="00DA2C37"/>
    <w:rsid w:val="00DA4514"/>
    <w:rsid w:val="00DB540C"/>
    <w:rsid w:val="00DC47A2"/>
    <w:rsid w:val="00DE1551"/>
    <w:rsid w:val="00DE1A09"/>
    <w:rsid w:val="00DE7FB7"/>
    <w:rsid w:val="00E106E2"/>
    <w:rsid w:val="00E11425"/>
    <w:rsid w:val="00E20DDA"/>
    <w:rsid w:val="00E32A8B"/>
    <w:rsid w:val="00E36054"/>
    <w:rsid w:val="00E37E7B"/>
    <w:rsid w:val="00E46E04"/>
    <w:rsid w:val="00E658DA"/>
    <w:rsid w:val="00E87396"/>
    <w:rsid w:val="00E96F6F"/>
    <w:rsid w:val="00EB478A"/>
    <w:rsid w:val="00EC42A3"/>
    <w:rsid w:val="00F05B50"/>
    <w:rsid w:val="00F312D2"/>
    <w:rsid w:val="00F643E9"/>
    <w:rsid w:val="00F83033"/>
    <w:rsid w:val="00F966AA"/>
    <w:rsid w:val="00FB538F"/>
    <w:rsid w:val="00FC3071"/>
    <w:rsid w:val="00FD5902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6DA727"/>
  <w15:docId w15:val="{F7A76ADD-D39A-408D-99AD-F0BD81CC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CA5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csc.edu/students/success-programs/testing-center/offsit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ctor-e3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0ABEEFA1B3438DE64AC1EE8DBD9F" ma:contentTypeVersion="4" ma:contentTypeDescription="Create a new document." ma:contentTypeScope="" ma:versionID="9da539d07e00a32d9305df020f8aeea5">
  <xsd:schema xmlns:xsd="http://www.w3.org/2001/XMLSchema" xmlns:xs="http://www.w3.org/2001/XMLSchema" xmlns:p="http://schemas.microsoft.com/office/2006/metadata/properties" xmlns:ns2="60320c17-1127-4f4c-9269-80e5a8b2e276" targetNamespace="http://schemas.microsoft.com/office/2006/metadata/properties" ma:root="true" ma:fieldsID="151db8b84dc6a322ea334372b385ff9d" ns2:_="">
    <xsd:import namespace="60320c17-1127-4f4c-9269-80e5a8b2e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0c17-1127-4f4c-9269-80e5a8b2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081C4-9238-48C4-BFFD-2E16E83C4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0B7B6-B7F1-4DAE-AB49-8CB3169660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320c17-1127-4f4c-9269-80e5a8b2e27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BA22C5-95FE-47E0-8066-ACF4E95C2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1CB1A-4A5B-4718-92EF-12BB3BC8C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0c17-1127-4f4c-9269-80e5a8b2e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Proctor-E3</dc:creator>
  <cp:keywords/>
  <cp:lastModifiedBy>Lisa Taverna</cp:lastModifiedBy>
  <cp:revision>2</cp:revision>
  <cp:lastPrinted>2025-06-06T15:51:00Z</cp:lastPrinted>
  <dcterms:created xsi:type="dcterms:W3CDTF">2025-06-06T16:01:00Z</dcterms:created>
  <dcterms:modified xsi:type="dcterms:W3CDTF">2025-06-06T16:01:00Z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0x010100BF3A0ABEEFA1B3438DE64AC1EE8DBD9F</vt:lpwstr>
  </property>
</Properties>
</file>